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0"/>
          <w:szCs w:val="20"/>
        </w:rPr>
        <w:jc w:val="left"/>
        <w:ind w:left="612"/>
      </w:pP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  <w:t></w:t>
      </w: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0"/>
          <w:szCs w:val="20"/>
        </w:rPr>
        <w:jc w:val="left"/>
        <w:spacing w:lineRule="exact" w:line="200"/>
        <w:ind w:left="612"/>
      </w:pP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  <w:t></w:t>
      </w: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0"/>
          <w:szCs w:val="20"/>
        </w:rPr>
        <w:jc w:val="left"/>
        <w:spacing w:lineRule="exact" w:line="200"/>
        <w:ind w:left="612"/>
      </w:pP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  <w:t></w:t>
      </w: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0"/>
          <w:szCs w:val="20"/>
        </w:rPr>
        <w:jc w:val="left"/>
        <w:spacing w:lineRule="exact" w:line="200"/>
        <w:ind w:left="612"/>
      </w:pP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  <w:t></w:t>
      </w: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0"/>
          <w:szCs w:val="20"/>
        </w:rPr>
        <w:jc w:val="left"/>
        <w:spacing w:lineRule="exact" w:line="200"/>
        <w:ind w:left="612"/>
      </w:pP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  <w:t></w:t>
      </w: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0"/>
          <w:szCs w:val="20"/>
        </w:rPr>
        <w:jc w:val="left"/>
        <w:spacing w:lineRule="exact" w:line="200"/>
        <w:ind w:left="612"/>
      </w:pP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  <w:t></w:t>
      </w: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0"/>
          <w:szCs w:val="20"/>
        </w:rPr>
        <w:jc w:val="left"/>
        <w:spacing w:lineRule="exact" w:line="200"/>
        <w:ind w:left="612"/>
      </w:pP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  <w:t></w:t>
      </w: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0"/>
          <w:szCs w:val="30"/>
        </w:rPr>
        <w:jc w:val="center"/>
        <w:spacing w:before="69"/>
        <w:ind w:left="1702" w:right="1706"/>
      </w:pPr>
      <w:r>
        <w:rPr>
          <w:rFonts w:cs="Times New Roman" w:hAnsi="Times New Roman" w:eastAsia="Times New Roman" w:ascii="Times New Roman"/>
          <w:color w:val="231F1F"/>
          <w:spacing w:val="2"/>
          <w:w w:val="110"/>
          <w:sz w:val="30"/>
          <w:szCs w:val="30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8"/>
          <w:sz w:val="30"/>
          <w:szCs w:val="30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2"/>
          <w:sz w:val="30"/>
          <w:szCs w:val="30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30"/>
          <w:szCs w:val="30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5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30"/>
          <w:szCs w:val="30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30"/>
          <w:szCs w:val="30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0"/>
          <w:szCs w:val="30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6"/>
          <w:sz w:val="30"/>
          <w:szCs w:val="30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5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12"/>
          <w:sz w:val="30"/>
          <w:szCs w:val="30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30"/>
          <w:szCs w:val="30"/>
        </w:rPr>
        <w:t>H</w:t>
      </w:r>
      <w:r>
        <w:rPr>
          <w:rFonts w:cs="Times New Roman" w:hAnsi="Times New Roman" w:eastAsia="Times New Roman" w:ascii="Times New Roman"/>
          <w:color w:val="231F1F"/>
          <w:spacing w:val="34"/>
          <w:w w:val="112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30"/>
          <w:szCs w:val="30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30"/>
          <w:szCs w:val="30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0"/>
          <w:szCs w:val="30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5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3"/>
          <w:sz w:val="30"/>
          <w:szCs w:val="30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13"/>
          <w:sz w:val="30"/>
          <w:szCs w:val="30"/>
        </w:rPr>
        <w:t>Í</w:t>
      </w:r>
      <w:r>
        <w:rPr>
          <w:rFonts w:cs="Times New Roman" w:hAnsi="Times New Roman" w:eastAsia="Times New Roman" w:ascii="Times New Roman"/>
          <w:color w:val="231F1F"/>
          <w:spacing w:val="-4"/>
          <w:w w:val="113"/>
          <w:sz w:val="30"/>
          <w:szCs w:val="30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30"/>
          <w:szCs w:val="30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13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5"/>
          <w:sz w:val="30"/>
          <w:szCs w:val="30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30"/>
          <w:szCs w:val="30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0"/>
          <w:szCs w:val="30"/>
        </w:rPr>
        <w:t>Ù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0"/>
          <w:szCs w:val="3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3490" w:right="3494"/>
      </w:pPr>
      <w:r>
        <w:rPr>
          <w:rFonts w:cs="Times New Roman" w:hAnsi="Times New Roman" w:eastAsia="Times New Roman" w:ascii="Times New Roman"/>
          <w:color w:val="231F1F"/>
          <w:w w:val="113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color w:val="231F1F"/>
          <w:w w:val="103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94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color w:val="231F1F"/>
          <w:spacing w:val="-3"/>
          <w:w w:val="109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4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"/>
          <w:sz w:val="26"/>
          <w:szCs w:val="26"/>
        </w:rPr>
        <w:t>Ï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2" w:lineRule="exact" w:line="260"/>
        <w:ind w:left="3653" w:right="3656"/>
      </w:pPr>
      <w:r>
        <w:rPr>
          <w:rFonts w:cs="Times New Roman" w:hAnsi="Times New Roman" w:eastAsia="Times New Roman" w:ascii="Times New Roman"/>
          <w:color w:val="231F1F"/>
          <w:w w:val="103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4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dung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  <w:sectPr>
          <w:pgNumType w:start="760"/>
          <w:pgMar w:header="805" w:footer="0" w:top="1000" w:bottom="280" w:left="1680" w:right="1680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7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ì?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3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6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4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1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688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Mar w:header="805" w:footer="0" w:top="100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687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Mar w:header="805" w:footer="0" w:top="100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4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79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8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3"/>
          <w:w w:val="9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8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9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70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spacing w:val="0"/>
          <w:w w:val="184"/>
          <w:sz w:val="24"/>
          <w:szCs w:val="24"/>
        </w:rPr>
        <w:t>î</w:t>
      </w:r>
      <w:r>
        <w:rPr>
          <w:rFonts w:cs="Times New Roman" w:hAnsi="Times New Roman" w:eastAsia="Times New Roman" w:ascii="Times New Roman"/>
          <w:color w:val="231F1F"/>
          <w:spacing w:val="0"/>
          <w:w w:val="18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8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1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76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pgMar w:header="805" w:footer="0" w:top="100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7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34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Mar w:header="805" w:footer="0" w:top="100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4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5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686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2710" w:right="3229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710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50"/>
        <w:ind w:left="2710" w:right="3370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7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  <w:sectPr>
          <w:pgMar w:header="805" w:footer="0" w:top="100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ì?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49"/>
        <w:ind w:left="2710" w:right="2920"/>
      </w:pPr>
      <w:r>
        <w:rPr>
          <w:rFonts w:cs="Times New Roman" w:hAnsi="Times New Roman" w:eastAsia="Times New Roman" w:ascii="Times New Roman"/>
          <w:color w:val="231F1F"/>
          <w:w w:val="9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710"/>
      </w:pPr>
      <w:r>
        <w:rPr>
          <w:rFonts w:cs="Times New Roman" w:hAnsi="Times New Roman" w:eastAsia="Times New Roman" w:ascii="Times New Roman"/>
          <w:color w:val="231F1F"/>
          <w:w w:val="9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3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4" w:lineRule="auto" w:line="249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14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725" w:right="684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/>
        <w:ind w:left="725" w:right="5190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50"/>
        <w:ind w:left="1291" w:right="70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1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7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9.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8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  <w:sectPr>
          <w:pgMar w:header="805" w:footer="0" w:top="100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7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1253" w:right="5115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2"/>
        <w:ind w:left="1253" w:right="5164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850" w:right="462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10.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72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7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  <w:sectPr>
          <w:pgMar w:header="805" w:footer="0" w:top="100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6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/>
        <w:sectPr>
          <w:pgMar w:header="805" w:footer="0" w:top="100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79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3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/>
        <w:ind w:left="725" w:right="5663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Mar w:header="805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4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1291" w:right="4288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860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860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nöông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 w:lineRule="auto" w:line="263"/>
        <w:ind w:left="1291" w:right="68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725" w:right="68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80"/>
        <w:sectPr>
          <w:pgNumType w:start="770"/>
          <w:pgMar w:header="991" w:footer="0" w:top="1180" w:bottom="280" w:left="1680" w:right="1680"/>
          <w:headerReference w:type="default" r:id="rId5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819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3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688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6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687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9.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6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10.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vong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1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/>
        <w:ind w:left="725" w:right="700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698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710"/>
      </w:pPr>
      <w:r>
        <w:rPr>
          <w:rFonts w:cs="Times New Roman" w:hAnsi="Times New Roman" w:eastAsia="Times New Roman" w:ascii="Times New Roman"/>
          <w:color w:val="231F1F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2710"/>
      </w:pP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2710"/>
      </w:pPr>
      <w:r>
        <w:rPr>
          <w:rFonts w:cs="Times New Roman" w:hAnsi="Times New Roman" w:eastAsia="Times New Roman" w:ascii="Times New Roman"/>
          <w:color w:val="231F1F"/>
          <w:w w:val="85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2710"/>
      </w:pPr>
      <w:r>
        <w:rPr>
          <w:rFonts w:cs="Times New Roman" w:hAnsi="Times New Roman" w:eastAsia="Times New Roman" w:ascii="Times New Roman"/>
          <w:color w:val="231F1F"/>
          <w:w w:val="9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710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49"/>
        <w:ind w:left="2710" w:right="364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3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/>
        <w:ind w:left="725" w:right="5445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xöông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4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-k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9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9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c: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4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9.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        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color w:val="231F1F"/>
          <w:spacing w:val="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3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 w:lineRule="auto" w:line="263"/>
        <w:ind w:left="1291" w:right="683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725" w:right="689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79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7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lineRule="exact" w:line="240"/>
        <w:sectPr>
          <w:pgMar w:header="991" w:footer="0" w:top="1180" w:bottom="280" w:left="1680" w:right="1680"/>
          <w:pgSz w:w="11920" w:h="16840"/>
        </w:sectPr>
      </w:pPr>
      <w:r>
        <w:rPr>
          <w:sz w:val="24"/>
          <w:szCs w:val="24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25" w:right="-56"/>
      </w:pP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sectPr>
          <w:type w:val="continuous"/>
          <w:pgSz w:w="11920" w:h="16840"/>
          <w:pgMar w:top="1000" w:bottom="280" w:left="1680" w:right="1680"/>
          <w:cols w:num="2" w:equalWidth="off">
            <w:col w:w="1191" w:space="100"/>
            <w:col w:w="726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231F1F"/>
          <w:spacing w:val="-25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auto" w:line="250"/>
        <w:ind w:left="705" w:right="724" w:firstLine="583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vv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-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725" w:right="137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-25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 w:lineRule="auto" w:line="250"/>
        <w:ind w:left="1291" w:right="692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758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tìm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-25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3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9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 w:lineRule="auto" w:line="263"/>
        <w:ind w:left="1291" w:right="68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725" w:right="68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8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spacing w:val="0"/>
          <w:w w:val="184"/>
          <w:sz w:val="24"/>
          <w:szCs w:val="24"/>
        </w:rPr>
        <w:t>î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-25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3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-Ñ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2710" w:right="3457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710"/>
      </w:pPr>
      <w:r>
        <w:rPr>
          <w:rFonts w:cs="Times New Roman" w:hAnsi="Times New Roman" w:eastAsia="Times New Roman" w:ascii="Times New Roman"/>
          <w:color w:val="231F1F"/>
          <w:w w:val="9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ìm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71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2710"/>
      </w:pPr>
      <w:r>
        <w:rPr>
          <w:rFonts w:cs="Times New Roman" w:hAnsi="Times New Roman" w:eastAsia="Times New Roman" w:ascii="Times New Roman"/>
          <w:color w:val="231F1F"/>
          <w:w w:val="94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271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7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2710"/>
      </w:pPr>
      <w:r>
        <w:rPr>
          <w:rFonts w:cs="Times New Roman" w:hAnsi="Times New Roman" w:eastAsia="Times New Roman" w:ascii="Times New Roman"/>
          <w:color w:val="231F1F"/>
          <w:w w:val="9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/>
        <w:ind w:left="271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2710"/>
      </w:pPr>
      <w:r>
        <w:rPr>
          <w:rFonts w:cs="Times New Roman" w:hAnsi="Times New Roman" w:eastAsia="Times New Roman" w:ascii="Times New Roman"/>
          <w:color w:val="231F1F"/>
          <w:w w:val="9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271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3"/>
          <w:w w:val="9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"/>
          <w:w w:val="9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2710"/>
      </w:pP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79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4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72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-25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3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687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-25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  <w:sectPr>
          <w:pgNumType w:start="780"/>
          <w:pgMar w:header="991" w:footer="0" w:top="1180" w:bottom="280" w:left="1680" w:right="1680"/>
          <w:headerReference w:type="default" r:id="rId6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5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5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-25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5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4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ngon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7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8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9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9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4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4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-25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231F1F"/>
          <w:spacing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3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4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-25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color w:val="231F1F"/>
          <w:spacing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3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4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4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3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48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xong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9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xong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ì?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7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/>
        <w:ind w:left="725" w:right="6740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Löu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9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8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17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41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1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9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9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687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683" w:firstLine="566"/>
        <w:sectPr>
          <w:pgMar w:header="991" w:footer="0" w:top="1180" w:bottom="280" w:left="1680" w:right="1680"/>
          <w:headerReference w:type="default" r:id="rId7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7" w:lineRule="auto" w:line="250"/>
        <w:ind w:left="109" w:right="7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75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color w:val="231F1F"/>
          <w:spacing w:val="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109" w:right="66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109" w:right="65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9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1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675"/>
        <w:sectPr>
          <w:pgMar w:header="0" w:footer="0" w:top="1480" w:bottom="280" w:left="1420" w:right="1420"/>
          <w:headerReference w:type="default" r:id="rId8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09" w:right="-5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40"/>
          <w:pgMar w:top="1000" w:bottom="280" w:left="1420" w:right="1420"/>
          <w:cols w:num="2" w:equalWidth="off">
            <w:col w:w="494" w:space="181"/>
            <w:col w:w="8405"/>
          </w:cols>
        </w:sectPr>
      </w:pPr>
      <w:r>
        <w:rPr>
          <w:rFonts w:cs="Times New Roman" w:hAnsi="Times New Roman" w:eastAsia="Times New Roman" w:ascii="Times New Roman"/>
          <w:color w:val="231F1F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09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/>
        <w:ind w:left="67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109" w:right="6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7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7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675" w:right="83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8"/>
          <w:szCs w:val="28"/>
        </w:rPr>
        <w:jc w:val="center"/>
        <w:ind w:left="4366" w:right="4090"/>
      </w:pPr>
      <w:r>
        <w:rPr>
          <w:rFonts w:cs="µØ±d²Ó¶ÂÅé¥~¦r¶°" w:hAnsi="µØ±d²Ó¶ÂÅé¥~¦r¶°" w:eastAsia="µØ±d²Ó¶ÂÅé¥~¦r¶°" w:ascii="µØ±d²Ó¶ÂÅé¥~¦r¶°"/>
          <w:color w:val="231F1F"/>
          <w:spacing w:val="0"/>
          <w:w w:val="94"/>
          <w:sz w:val="28"/>
          <w:szCs w:val="28"/>
        </w:rPr>
        <w:t></w:t>
      </w:r>
      <w:r>
        <w:rPr>
          <w:rFonts w:cs="µØ±d²Ó¶ÂÅé¥~¦r¶°" w:hAnsi="µØ±d²Ó¶ÂÅé¥~¦r¶°" w:eastAsia="µØ±d²Ó¶ÂÅé¥~¦r¶°" w:ascii="µØ±d²Ó¶ÂÅé¥~¦r¶°"/>
          <w:color w:val="000000"/>
          <w:spacing w:val="0"/>
          <w:w w:val="94"/>
          <w:sz w:val="28"/>
          <w:szCs w:val="28"/>
        </w:rPr>
        <w:t></w:t>
      </w:r>
    </w:p>
    <w:sectPr>
      <w:type w:val="continuous"/>
      <w:pgSz w:w="11920" w:h="16840"/>
      <w:pgMar w:top="1000" w:bottom="280" w:left="1420" w:right="142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9.88pt;margin-top:60.72pt;width:354.36pt;height:0pt;mso-position-horizontal-relative:page;mso-position-vertical-relative:page;z-index:-533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8.2pt;margin-top:49.1176pt;width:17.6806pt;height:11.0004pt;mso-position-horizontal-relative:page;mso-position-vertical-relative:page;z-index:-53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760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266.363pt;height:11.0004pt;mso-position-horizontal-relative:page;mso-position-vertical-relative:page;z-index:-53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815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Í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1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4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3"/>
                    <w:sz w:val="18"/>
                    <w:szCs w:val="18"/>
                  </w:rPr>
                  <w:t>(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1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9"/>
                    <w:sz w:val="18"/>
                    <w:szCs w:val="18"/>
                  </w:rPr>
                  <w:t>à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1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)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9.88pt;margin-top:60.72pt;width:354.36pt;height:0pt;mso-position-horizontal-relative:page;mso-position-vertical-relative:page;z-index:-530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8.2pt;margin-top:49.1176pt;width:17.6806pt;height:11.0004pt;mso-position-horizontal-relative:page;mso-position-vertical-relative:page;z-index:-52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770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266.363pt;height:11.0004pt;mso-position-horizontal-relative:page;mso-position-vertical-relative:page;z-index:-52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815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Í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1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4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3"/>
                    <w:sz w:val="18"/>
                    <w:szCs w:val="18"/>
                  </w:rPr>
                  <w:t>(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1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9"/>
                    <w:sz w:val="18"/>
                    <w:szCs w:val="18"/>
                  </w:rPr>
                  <w:t>à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1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)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9.88pt;margin-top:60.72pt;width:354.36pt;height:0pt;mso-position-horizontal-relative:page;mso-position-vertical-relative:page;z-index:-527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8.2pt;margin-top:49.1176pt;width:17.6806pt;height:11.0004pt;mso-position-horizontal-relative:page;mso-position-vertical-relative:page;z-index:-52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780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266.366pt;height:11.0004pt;mso-position-horizontal-relative:page;mso-position-vertical-relative:page;z-index:-52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815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Í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1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4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(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1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à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1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)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9.88pt;margin-top:60.72pt;width:354.36pt;height:0pt;mso-position-horizontal-relative:page;mso-position-vertical-relative:page;z-index:-524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9.08pt;margin-top:49.1176pt;width:15.6806pt;height:11.0004pt;mso-position-horizontal-relative:page;mso-position-vertical-relative:page;z-index:-52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  <w:t>7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9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266.363pt;height:11.0004pt;mso-position-horizontal-relative:page;mso-position-vertical-relative:page;z-index:-52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815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Í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1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4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3"/>
                    <w:sz w:val="18"/>
                    <w:szCs w:val="18"/>
                  </w:rPr>
                  <w:t>(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1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9"/>
                    <w:sz w:val="18"/>
                    <w:szCs w:val="18"/>
                  </w:rPr>
                  <w:t>à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1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)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header" Target="header5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